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pPr w:leftFromText="180" w:rightFromText="180" w:vertAnchor="text" w:tblpY="1"/>
        <w:tblOverlap w:val="never"/>
        <w:tblW w:w="2500" w:type="pct"/>
        <w:tblLook w:val="0620" w:firstRow="1" w:lastRow="0" w:firstColumn="0" w:lastColumn="0" w:noHBand="1" w:noVBand="1"/>
      </w:tblPr>
      <w:tblGrid>
        <w:gridCol w:w="5040"/>
      </w:tblGrid>
      <w:tr w:rsidR="002556CA" w14:paraId="2F881798" w14:textId="77777777" w:rsidTr="00EF70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160A1AA5" w14:textId="78541BE0" w:rsidR="002556CA" w:rsidRDefault="002556CA" w:rsidP="00EF7058"/>
        </w:tc>
      </w:tr>
    </w:tbl>
    <w:p w14:paraId="12FDFDDC" w14:textId="6E0E31C4" w:rsidR="00467865" w:rsidRPr="00275BB5" w:rsidRDefault="00EF7058" w:rsidP="00EF7058">
      <w:pPr>
        <w:pStyle w:val="Heading1"/>
        <w:tabs>
          <w:tab w:val="left" w:pos="3848"/>
        </w:tabs>
      </w:pPr>
      <w:r>
        <w:tab/>
      </w:r>
      <w:r>
        <w:br w:type="textWrapping" w:clear="all"/>
      </w:r>
      <w:r w:rsidR="00856C35">
        <w:t>Employment Application</w:t>
      </w:r>
    </w:p>
    <w:p w14:paraId="35009A05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675F7D0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73217506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659364C2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628D50CC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626198A5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5529D96B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4186B1CA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3260F3DC" w14:textId="77777777" w:rsidTr="00FF1313">
        <w:tc>
          <w:tcPr>
            <w:tcW w:w="1081" w:type="dxa"/>
          </w:tcPr>
          <w:p w14:paraId="554B7B69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4BCA4223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29580E23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32230AE4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</w:tcPr>
          <w:p w14:paraId="05658CD2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23D80C6A" w14:textId="77777777" w:rsidR="00856C35" w:rsidRPr="009C220D" w:rsidRDefault="00856C35" w:rsidP="00856C35"/>
        </w:tc>
      </w:tr>
    </w:tbl>
    <w:p w14:paraId="4C77FEFC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3A1593F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327DEF00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2446AA98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60B49A8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566D149B" w14:textId="77777777" w:rsidTr="00FF1313">
        <w:tc>
          <w:tcPr>
            <w:tcW w:w="1081" w:type="dxa"/>
          </w:tcPr>
          <w:p w14:paraId="68DA2DB7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1518AE29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EDE04DA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31BC706D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6AB63CD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2531D194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0341D54A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0FA0260B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DE02348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6907B073" w14:textId="77777777" w:rsidTr="00FF1313">
        <w:trPr>
          <w:trHeight w:val="288"/>
        </w:trPr>
        <w:tc>
          <w:tcPr>
            <w:tcW w:w="1081" w:type="dxa"/>
          </w:tcPr>
          <w:p w14:paraId="6C4A2E4C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74DEFA0A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292B4925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CA1DF7D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6709174C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0E7FDE4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2CFB18C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54DB3A20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7951B789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4EFB01C6" w14:textId="77777777" w:rsidR="00841645" w:rsidRPr="009C220D" w:rsidRDefault="00841645" w:rsidP="00440CD8">
            <w:pPr>
              <w:pStyle w:val="FieldText"/>
            </w:pPr>
          </w:p>
        </w:tc>
      </w:tr>
    </w:tbl>
    <w:p w14:paraId="5A7EF8FF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6F85BE7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5423391C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6652C548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10673A65" w14:textId="77777777"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337E2FF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720C3437" w14:textId="77777777"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93C0B2E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78E81A57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580195F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7B47706A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7EB0999A" w14:textId="77777777" w:rsidR="00DE7FB7" w:rsidRPr="009C220D" w:rsidRDefault="00DE7FB7" w:rsidP="00083002">
            <w:pPr>
              <w:pStyle w:val="FieldText"/>
            </w:pPr>
          </w:p>
        </w:tc>
      </w:tr>
    </w:tbl>
    <w:p w14:paraId="4FE309A9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18850EA7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53F66592" w14:textId="77777777" w:rsidR="009C220D" w:rsidRPr="005114CE" w:rsidRDefault="009C220D" w:rsidP="00490804">
            <w:r w:rsidRPr="005114CE">
              <w:t>Are you a citizen of the United States?</w:t>
            </w:r>
          </w:p>
        </w:tc>
        <w:tc>
          <w:tcPr>
            <w:tcW w:w="665" w:type="dxa"/>
          </w:tcPr>
          <w:p w14:paraId="2EA36F53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4EF2A276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4D4F6481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9CF8852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000000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29AD9B5D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042E1615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711C831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0039F238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A0E0FE8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</w:tr>
    </w:tbl>
    <w:p w14:paraId="438FD696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42CF9D2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002821FF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1EACDD86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68BB25C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6EA48806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9033462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4AFD6426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75F7E9C2" w14:textId="77777777" w:rsidR="009C220D" w:rsidRPr="009C220D" w:rsidRDefault="009C220D" w:rsidP="00617C65">
            <w:pPr>
              <w:pStyle w:val="FieldText"/>
            </w:pPr>
          </w:p>
        </w:tc>
      </w:tr>
    </w:tbl>
    <w:p w14:paraId="31CCCDBE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3DC00159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18FDAD12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56E5441C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3472C555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32091B95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273E478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5310920E" w14:textId="77777777" w:rsidR="009C220D" w:rsidRPr="005114CE" w:rsidRDefault="009C220D" w:rsidP="00682C69"/>
        </w:tc>
      </w:tr>
    </w:tbl>
    <w:p w14:paraId="0A007A25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1C06C9F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4F5A8381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5E73D031" w14:textId="77777777" w:rsidR="000F2DF4" w:rsidRPr="009C220D" w:rsidRDefault="000F2DF4" w:rsidP="00617C65">
            <w:pPr>
              <w:pStyle w:val="FieldText"/>
            </w:pPr>
          </w:p>
        </w:tc>
      </w:tr>
    </w:tbl>
    <w:p w14:paraId="4B7E93E5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0E04827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51FC9481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61D9EA4F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7FFEC38B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6BA0AC72" w14:textId="77777777" w:rsidR="000F2DF4" w:rsidRPr="005114CE" w:rsidRDefault="000F2DF4" w:rsidP="00617C65">
            <w:pPr>
              <w:pStyle w:val="FieldText"/>
            </w:pPr>
          </w:p>
        </w:tc>
      </w:tr>
    </w:tbl>
    <w:p w14:paraId="5E0E8644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01BB272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6E41D9E2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6F50A49E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03C8226F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2FDDB87E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67FB8E24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3888E926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77652A1F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7F0DE6DC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535E930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6E3AB520" w14:textId="77777777"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5D438110" w14:textId="77777777" w:rsidR="00250014" w:rsidRPr="005114CE" w:rsidRDefault="00250014" w:rsidP="00617C65">
            <w:pPr>
              <w:pStyle w:val="FieldText"/>
            </w:pPr>
          </w:p>
        </w:tc>
      </w:tr>
    </w:tbl>
    <w:p w14:paraId="03D9723D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1F3CD6B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48003FB1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4C98363E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0665C7FC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09B5D1C3" w14:textId="77777777" w:rsidR="000F2DF4" w:rsidRPr="005114CE" w:rsidRDefault="000F2DF4" w:rsidP="00617C65">
            <w:pPr>
              <w:pStyle w:val="FieldText"/>
            </w:pPr>
          </w:p>
        </w:tc>
      </w:tr>
    </w:tbl>
    <w:p w14:paraId="7C052E9F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0665D36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6DDA804C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7278CB3C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1F199EBB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34EB2EF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3D76B5EB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0E2DC494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0CDB0AD4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4A3B2F2C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5B8D81C0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5EB789A0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4227A806" w14:textId="77777777" w:rsidR="00250014" w:rsidRPr="005114CE" w:rsidRDefault="00250014" w:rsidP="00617C65">
            <w:pPr>
              <w:pStyle w:val="FieldText"/>
            </w:pPr>
          </w:p>
        </w:tc>
      </w:tr>
    </w:tbl>
    <w:p w14:paraId="0B6C25D6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7932B83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4EF4292E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07DCAA86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37867DDE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</w:tcPr>
          <w:p w14:paraId="3D97876A" w14:textId="77777777" w:rsidR="002A2510" w:rsidRPr="005114CE" w:rsidRDefault="002A2510" w:rsidP="00617C65">
            <w:pPr>
              <w:pStyle w:val="FieldText"/>
            </w:pPr>
          </w:p>
        </w:tc>
      </w:tr>
    </w:tbl>
    <w:p w14:paraId="29D1CD21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006B084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70B738D6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400C5F6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35B3ECF9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5296D30A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7F2B0484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30592CA6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681296F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2C36B0EA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92DCE6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7D545DF8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28A5EC68" w14:textId="77777777" w:rsidR="00250014" w:rsidRPr="005114CE" w:rsidRDefault="00250014" w:rsidP="00617C65">
            <w:pPr>
              <w:pStyle w:val="FieldText"/>
            </w:pPr>
          </w:p>
        </w:tc>
      </w:tr>
    </w:tbl>
    <w:p w14:paraId="2528817A" w14:textId="77777777" w:rsidR="00330050" w:rsidRDefault="00330050" w:rsidP="00330050">
      <w:pPr>
        <w:pStyle w:val="Heading2"/>
      </w:pPr>
      <w:r>
        <w:t>References</w:t>
      </w:r>
    </w:p>
    <w:p w14:paraId="1DFBF353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075E56D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65B27980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0AEC0A7E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1C5B3D9F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357B8ED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2CEE8EDC" w14:textId="77777777" w:rsidTr="00BD103E">
        <w:trPr>
          <w:trHeight w:val="360"/>
        </w:trPr>
        <w:tc>
          <w:tcPr>
            <w:tcW w:w="1072" w:type="dxa"/>
          </w:tcPr>
          <w:p w14:paraId="4935F13C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5746C0E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4E622615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65BDB08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66BF74EB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56EB564D" w14:textId="77777777" w:rsidR="00BD103E" w:rsidRDefault="00BD103E" w:rsidP="00490804">
            <w:r>
              <w:lastRenderedPageBreak/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D5AB3A6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BAA9B75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B1A9B2B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743FAC44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F55354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38AB64D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B807A51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AE1672B" w14:textId="77777777" w:rsidR="00D55AFA" w:rsidRDefault="00D55AFA" w:rsidP="00330050"/>
        </w:tc>
      </w:tr>
      <w:tr w:rsidR="000F2DF4" w:rsidRPr="005114CE" w14:paraId="50CFABC1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49C0B021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031AC8C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0CB52013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B9C28A3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554CFE7D" w14:textId="77777777" w:rsidTr="00BD103E">
        <w:trPr>
          <w:trHeight w:val="360"/>
        </w:trPr>
        <w:tc>
          <w:tcPr>
            <w:tcW w:w="1072" w:type="dxa"/>
          </w:tcPr>
          <w:p w14:paraId="49FCDEB2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4F83114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407F7AA6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590F67D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604B1289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05CBDC9A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8DAB597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9756427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7902794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7185C69E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B12ED55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027AE5E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D5939D7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30CEA50" w14:textId="77777777" w:rsidR="00D55AFA" w:rsidRDefault="00D55AFA" w:rsidP="00330050"/>
        </w:tc>
      </w:tr>
      <w:tr w:rsidR="000D2539" w:rsidRPr="005114CE" w14:paraId="5AB24218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34218725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54A7814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4ED3E62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C7EE208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37605C8D" w14:textId="77777777" w:rsidTr="00BD103E">
        <w:trPr>
          <w:trHeight w:val="360"/>
        </w:trPr>
        <w:tc>
          <w:tcPr>
            <w:tcW w:w="1072" w:type="dxa"/>
          </w:tcPr>
          <w:p w14:paraId="039E6FDC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035F5EE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61288F57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C0FDB63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142F2393" w14:textId="77777777" w:rsidTr="00BD103E">
        <w:trPr>
          <w:trHeight w:val="360"/>
        </w:trPr>
        <w:tc>
          <w:tcPr>
            <w:tcW w:w="1072" w:type="dxa"/>
          </w:tcPr>
          <w:p w14:paraId="06CB632B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3A82936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541C620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75A745E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6F7487AE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6742FC4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648610C6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063E71CC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24A047DF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3F208A9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37D1BCB6" w14:textId="77777777" w:rsidTr="00BD103E">
        <w:trPr>
          <w:trHeight w:val="360"/>
        </w:trPr>
        <w:tc>
          <w:tcPr>
            <w:tcW w:w="1072" w:type="dxa"/>
          </w:tcPr>
          <w:p w14:paraId="0FD53B8A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0259C765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49433240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1EBA2CF" w14:textId="77777777" w:rsidR="000D2539" w:rsidRPr="009C220D" w:rsidRDefault="000D2539" w:rsidP="0014663E">
            <w:pPr>
              <w:pStyle w:val="FieldText"/>
            </w:pPr>
          </w:p>
        </w:tc>
      </w:tr>
    </w:tbl>
    <w:p w14:paraId="04415FF9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1F98F9B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B0B7C5E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2AF02BB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F089EF1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8C669AE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ED101DE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3416A55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4AB0120E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00273A2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5FB18E9B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39B8C340" w14:textId="77777777" w:rsidR="000D2539" w:rsidRPr="009C220D" w:rsidRDefault="000D2539" w:rsidP="0014663E">
            <w:pPr>
              <w:pStyle w:val="FieldText"/>
            </w:pPr>
          </w:p>
        </w:tc>
      </w:tr>
    </w:tbl>
    <w:p w14:paraId="7BEEC414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5471675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1E53246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0C664CC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7615B6E1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A15CE99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71A39CF8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CC9CAAF" w14:textId="77777777" w:rsidR="000D2539" w:rsidRPr="009C220D" w:rsidRDefault="000D2539" w:rsidP="0014663E">
            <w:pPr>
              <w:pStyle w:val="FieldText"/>
            </w:pPr>
          </w:p>
        </w:tc>
      </w:tr>
    </w:tbl>
    <w:p w14:paraId="1D95CD7F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0B649A4E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16F93BA9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7272708C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2B54A6DE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69925DCD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2F25626E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483DF173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11FF86AB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2D80476D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2D40F711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053122E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DED41BA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16733755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2DDF89C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972BC5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A772020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7183342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5D1E6EE0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46FC74D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73906DA6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06CB773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46A825E8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BC31B56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6B7A0B86" w14:textId="77777777" w:rsidTr="00BD103E">
        <w:trPr>
          <w:trHeight w:val="360"/>
        </w:trPr>
        <w:tc>
          <w:tcPr>
            <w:tcW w:w="1072" w:type="dxa"/>
          </w:tcPr>
          <w:p w14:paraId="5E1BBB64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68F0D04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79724126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F3A5274" w14:textId="77777777" w:rsidR="00BC07E3" w:rsidRPr="009C220D" w:rsidRDefault="00BC07E3" w:rsidP="00BC07E3">
            <w:pPr>
              <w:pStyle w:val="FieldText"/>
            </w:pPr>
          </w:p>
        </w:tc>
      </w:tr>
    </w:tbl>
    <w:p w14:paraId="4418F649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7EF1BC5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0CAD29DC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6A2BA08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26B96EEC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2E12974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03001931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5D31C4E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1AD27A6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1A65B8D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17AF329D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37357F69" w14:textId="77777777" w:rsidR="00BC07E3" w:rsidRPr="009C220D" w:rsidRDefault="00BC07E3" w:rsidP="00BC07E3">
            <w:pPr>
              <w:pStyle w:val="FieldText"/>
            </w:pPr>
          </w:p>
        </w:tc>
      </w:tr>
    </w:tbl>
    <w:p w14:paraId="4B70AD7A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7EFAEF4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CBC02F4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3CA181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4B0C09B2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7DCC07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5AD1588B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C3EC43C" w14:textId="77777777" w:rsidR="00BC07E3" w:rsidRPr="009C220D" w:rsidRDefault="00BC07E3" w:rsidP="00BC07E3">
            <w:pPr>
              <w:pStyle w:val="FieldText"/>
            </w:pPr>
          </w:p>
        </w:tc>
      </w:tr>
    </w:tbl>
    <w:p w14:paraId="7BBBAEC5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33A49144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6A2CAC2E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4ED66136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115C422A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1B630E2A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422330FB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5B1AF136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1E4C8CD7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4B659FB7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14AD0A4C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D70BEC7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953C8D5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5D9553BC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9C3D883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9561392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39BD27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01A5757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44BA36CD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432F295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36D538B4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2CED304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2260DF71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968C3DF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629330A6" w14:textId="77777777" w:rsidTr="00BD103E">
        <w:trPr>
          <w:trHeight w:val="360"/>
        </w:trPr>
        <w:tc>
          <w:tcPr>
            <w:tcW w:w="1072" w:type="dxa"/>
          </w:tcPr>
          <w:p w14:paraId="0351B4AB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708CB13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6077E53F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2A2974C" w14:textId="77777777" w:rsidR="00BC07E3" w:rsidRPr="009C220D" w:rsidRDefault="00BC07E3" w:rsidP="00BC07E3">
            <w:pPr>
              <w:pStyle w:val="FieldText"/>
            </w:pPr>
          </w:p>
        </w:tc>
      </w:tr>
    </w:tbl>
    <w:p w14:paraId="43BE3BD4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501F4ED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740A0097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3EC5931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3CA9E640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CF304DB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720E3D11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749AA84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5C1F58A1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520FE51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3997F4E0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159A0DCB" w14:textId="77777777" w:rsidR="00BC07E3" w:rsidRPr="009C220D" w:rsidRDefault="00BC07E3" w:rsidP="00BC07E3">
            <w:pPr>
              <w:pStyle w:val="FieldText"/>
            </w:pPr>
          </w:p>
        </w:tc>
      </w:tr>
    </w:tbl>
    <w:p w14:paraId="46D53E22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4B3FF79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DBD8BD1" w14:textId="77777777" w:rsidR="00BC07E3" w:rsidRPr="005114CE" w:rsidRDefault="00BC07E3" w:rsidP="00BC07E3">
            <w:r w:rsidRPr="005114CE">
              <w:lastRenderedPageBreak/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BA9DF9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6EF377B3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D43F1C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029E7054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347F99F" w14:textId="77777777" w:rsidR="00BC07E3" w:rsidRPr="009C220D" w:rsidRDefault="00BC07E3" w:rsidP="00BC07E3">
            <w:pPr>
              <w:pStyle w:val="FieldText"/>
            </w:pPr>
          </w:p>
        </w:tc>
      </w:tr>
    </w:tbl>
    <w:p w14:paraId="700A60DA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0702BCF0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593274D8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7FB960CD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05C38C9E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39F62B7E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33EF4D0D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7E6BC21D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0F16F3F8" w14:textId="77777777" w:rsidR="00871876" w:rsidRDefault="00871876" w:rsidP="00871876">
      <w:pPr>
        <w:pStyle w:val="Heading2"/>
      </w:pPr>
      <w: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37A9B5B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7E9A2E15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7BE6D648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61B795B2" w14:textId="77777777"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5AF6AC26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44370984" w14:textId="77777777"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E74F362" w14:textId="77777777" w:rsidR="000D2539" w:rsidRPr="009C220D" w:rsidRDefault="000D2539" w:rsidP="00902964">
            <w:pPr>
              <w:pStyle w:val="FieldText"/>
            </w:pPr>
          </w:p>
        </w:tc>
      </w:tr>
    </w:tbl>
    <w:p w14:paraId="04AC1EE5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47893C2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5A29F7A1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170DBD6C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05289B39" w14:textId="77777777"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01D79C06" w14:textId="77777777" w:rsidR="000D2539" w:rsidRPr="009C220D" w:rsidRDefault="000D2539" w:rsidP="00902964">
            <w:pPr>
              <w:pStyle w:val="FieldText"/>
            </w:pPr>
          </w:p>
        </w:tc>
      </w:tr>
    </w:tbl>
    <w:p w14:paraId="76D50020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0015C94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6472D4AB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24558681" w14:textId="77777777" w:rsidR="000D2539" w:rsidRPr="009C220D" w:rsidRDefault="000D2539" w:rsidP="00902964">
            <w:pPr>
              <w:pStyle w:val="FieldText"/>
            </w:pPr>
          </w:p>
        </w:tc>
      </w:tr>
    </w:tbl>
    <w:p w14:paraId="5ED8388E" w14:textId="77777777" w:rsidR="00871876" w:rsidRDefault="00871876" w:rsidP="00871876">
      <w:pPr>
        <w:pStyle w:val="Heading2"/>
      </w:pPr>
      <w:r w:rsidRPr="009C220D">
        <w:t>Disclaimer and Signature</w:t>
      </w:r>
    </w:p>
    <w:p w14:paraId="27FE9886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6D2E143C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4DE6255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1BCB2D8C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5C9F0F20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5D143276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6AE0D206" w14:textId="77777777" w:rsidR="000D2539" w:rsidRPr="005114CE" w:rsidRDefault="000D2539" w:rsidP="00682C69">
            <w:pPr>
              <w:pStyle w:val="FieldText"/>
            </w:pPr>
          </w:p>
        </w:tc>
      </w:tr>
    </w:tbl>
    <w:p w14:paraId="1134644A" w14:textId="77777777" w:rsidR="005F6E87" w:rsidRPr="004E34C6" w:rsidRDefault="005F6E87" w:rsidP="004E34C6"/>
    <w:sectPr w:rsidR="005F6E87" w:rsidRPr="004E34C6" w:rsidSect="00175865">
      <w:headerReference w:type="default" r:id="rId10"/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1F482" w14:textId="77777777" w:rsidR="00175865" w:rsidRDefault="00175865" w:rsidP="00176E67">
      <w:r>
        <w:separator/>
      </w:r>
    </w:p>
  </w:endnote>
  <w:endnote w:type="continuationSeparator" w:id="0">
    <w:p w14:paraId="4F7BA22A" w14:textId="77777777" w:rsidR="00175865" w:rsidRDefault="00175865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Content>
      <w:p w14:paraId="484396AB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F4469" w14:textId="77777777" w:rsidR="00175865" w:rsidRDefault="00175865" w:rsidP="00176E67">
      <w:r>
        <w:separator/>
      </w:r>
    </w:p>
  </w:footnote>
  <w:footnote w:type="continuationSeparator" w:id="0">
    <w:p w14:paraId="37D442BD" w14:textId="77777777" w:rsidR="00175865" w:rsidRDefault="00175865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5000" w:type="pct"/>
      <w:jc w:val="right"/>
      <w:tblLook w:val="0620" w:firstRow="1" w:lastRow="0" w:firstColumn="0" w:lastColumn="0" w:noHBand="1" w:noVBand="1"/>
    </w:tblPr>
    <w:tblGrid>
      <w:gridCol w:w="10080"/>
    </w:tblGrid>
    <w:tr w:rsidR="002556CA" w:rsidRPr="00EF7058" w14:paraId="6561DAAE" w14:textId="77777777" w:rsidTr="002556C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jc w:val="right"/>
      </w:trPr>
      <w:tc>
        <w:tcPr>
          <w:tcW w:w="4428" w:type="dxa"/>
        </w:tcPr>
        <w:p w14:paraId="2112B2CB" w14:textId="20B33396" w:rsidR="002556CA" w:rsidRPr="00EF7058" w:rsidRDefault="002556CA" w:rsidP="002556CA">
          <w:pPr>
            <w:pStyle w:val="CompanyName"/>
            <w:rPr>
              <w:rFonts w:ascii="Times New Roman" w:hAnsi="Times New Roman"/>
            </w:rPr>
          </w:pPr>
          <w:r w:rsidRPr="00EF7058">
            <w:rPr>
              <w:rFonts w:ascii="Times New Roman" w:hAnsi="Times New Roman"/>
              <w:noProof/>
              <w:color w:val="000000"/>
              <w:sz w:val="24"/>
            </w:rPr>
            <w:drawing>
              <wp:inline distT="0" distB="0" distL="0" distR="0" wp14:anchorId="15CED172" wp14:editId="3A45AE9F">
                <wp:extent cx="533400" cy="571500"/>
                <wp:effectExtent l="0" t="0" r="0" b="1270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7058">
            <w:rPr>
              <w:rFonts w:ascii="Times New Roman" w:eastAsia="Brush Script MT" w:hAnsi="Times New Roman"/>
            </w:rPr>
            <w:t>Laugh &amp; Live, LLC</w:t>
          </w:r>
        </w:p>
      </w:tc>
    </w:tr>
  </w:tbl>
  <w:p w14:paraId="68B8E640" w14:textId="77777777" w:rsidR="002556CA" w:rsidRPr="002556CA" w:rsidRDefault="002556CA" w:rsidP="002556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6530877">
    <w:abstractNumId w:val="9"/>
  </w:num>
  <w:num w:numId="2" w16cid:durableId="734663746">
    <w:abstractNumId w:val="7"/>
  </w:num>
  <w:num w:numId="3" w16cid:durableId="7292946">
    <w:abstractNumId w:val="6"/>
  </w:num>
  <w:num w:numId="4" w16cid:durableId="2064912210">
    <w:abstractNumId w:val="5"/>
  </w:num>
  <w:num w:numId="5" w16cid:durableId="405692418">
    <w:abstractNumId w:val="4"/>
  </w:num>
  <w:num w:numId="6" w16cid:durableId="1681001361">
    <w:abstractNumId w:val="8"/>
  </w:num>
  <w:num w:numId="7" w16cid:durableId="1635870608">
    <w:abstractNumId w:val="3"/>
  </w:num>
  <w:num w:numId="8" w16cid:durableId="57091428">
    <w:abstractNumId w:val="2"/>
  </w:num>
  <w:num w:numId="9" w16cid:durableId="936793216">
    <w:abstractNumId w:val="1"/>
  </w:num>
  <w:num w:numId="10" w16cid:durableId="348920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E1"/>
    <w:rsid w:val="000071F7"/>
    <w:rsid w:val="00010B00"/>
    <w:rsid w:val="0002798A"/>
    <w:rsid w:val="00083002"/>
    <w:rsid w:val="00087B85"/>
    <w:rsid w:val="00095B11"/>
    <w:rsid w:val="000A01F1"/>
    <w:rsid w:val="000C1163"/>
    <w:rsid w:val="000C797A"/>
    <w:rsid w:val="000D2539"/>
    <w:rsid w:val="000D2BB8"/>
    <w:rsid w:val="000F2DF4"/>
    <w:rsid w:val="000F6783"/>
    <w:rsid w:val="00120AE1"/>
    <w:rsid w:val="00120C95"/>
    <w:rsid w:val="0014663E"/>
    <w:rsid w:val="00175865"/>
    <w:rsid w:val="00176E67"/>
    <w:rsid w:val="00180664"/>
    <w:rsid w:val="001903F7"/>
    <w:rsid w:val="0019395E"/>
    <w:rsid w:val="001D6B76"/>
    <w:rsid w:val="00211828"/>
    <w:rsid w:val="00250014"/>
    <w:rsid w:val="002556CA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93D4B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36FD2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EF7058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50BC1F"/>
  <w15:docId w15:val="{8AC9CFB7-8CEA-4322-BF6F-4499EF91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augh%20&amp;%20Live%20Employee%20Docs\Employee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D:\Laugh &amp; Live Employee Docs\Employee Application.dotx</Template>
  <TotalTime>1</TotalTime>
  <Pages>3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ynvte</dc:creator>
  <cp:lastModifiedBy>Liz Lewis</cp:lastModifiedBy>
  <cp:revision>2</cp:revision>
  <cp:lastPrinted>2002-05-23T18:14:00Z</cp:lastPrinted>
  <dcterms:created xsi:type="dcterms:W3CDTF">2024-01-09T21:49:00Z</dcterms:created>
  <dcterms:modified xsi:type="dcterms:W3CDTF">2024-01-09T21:49:00Z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